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24B708" w14:textId="77777777" w:rsidR="00674B96" w:rsidRDefault="00674B96">
      <w:pPr>
        <w:ind w:left="5669"/>
      </w:pPr>
    </w:p>
    <w:p w14:paraId="3C8E72C4" w14:textId="77777777" w:rsidR="00C337F0" w:rsidRDefault="00C337F0">
      <w:pPr>
        <w:ind w:left="5669"/>
      </w:pPr>
    </w:p>
    <w:p w14:paraId="3FD5A045" w14:textId="77777777" w:rsidR="00C337F0" w:rsidRDefault="00C337F0">
      <w:pPr>
        <w:ind w:left="5669"/>
      </w:pPr>
    </w:p>
    <w:p w14:paraId="01725375" w14:textId="77777777" w:rsidR="00C67940" w:rsidRPr="00A96B70" w:rsidRDefault="0015012F">
      <w:pPr>
        <w:ind w:left="5669"/>
        <w:rPr>
          <w:sz w:val="18"/>
          <w:szCs w:val="18"/>
        </w:rPr>
      </w:pPr>
      <w:r w:rsidRPr="00A96B70">
        <w:rPr>
          <w:sz w:val="18"/>
          <w:szCs w:val="18"/>
        </w:rPr>
        <w:t xml:space="preserve">Załącznik do Uchwały Nr </w:t>
      </w:r>
      <w:r w:rsidR="005920D0">
        <w:rPr>
          <w:sz w:val="18"/>
          <w:szCs w:val="18"/>
        </w:rPr>
        <w:t>XV/87/2020</w:t>
      </w:r>
    </w:p>
    <w:p w14:paraId="19F8618F" w14:textId="77777777" w:rsidR="00C67940" w:rsidRPr="00A96B70" w:rsidRDefault="0015012F">
      <w:pPr>
        <w:ind w:left="5669"/>
        <w:rPr>
          <w:sz w:val="18"/>
          <w:szCs w:val="18"/>
        </w:rPr>
      </w:pPr>
      <w:r w:rsidRPr="00A96B70">
        <w:rPr>
          <w:sz w:val="18"/>
          <w:szCs w:val="18"/>
        </w:rPr>
        <w:t xml:space="preserve">Rada Gminy Wapno </w:t>
      </w:r>
    </w:p>
    <w:p w14:paraId="68C36B50" w14:textId="77777777" w:rsidR="00C67940" w:rsidRPr="00A96B70" w:rsidRDefault="0015012F">
      <w:pPr>
        <w:ind w:left="5669"/>
        <w:rPr>
          <w:sz w:val="18"/>
          <w:szCs w:val="18"/>
        </w:rPr>
      </w:pPr>
      <w:r w:rsidRPr="00A96B70">
        <w:rPr>
          <w:sz w:val="18"/>
          <w:szCs w:val="18"/>
        </w:rPr>
        <w:t>z dnia 11 lutego 2020</w:t>
      </w:r>
      <w:r w:rsidR="00AB7AEE">
        <w:rPr>
          <w:sz w:val="18"/>
          <w:szCs w:val="18"/>
        </w:rPr>
        <w:t xml:space="preserve"> r.</w:t>
      </w:r>
    </w:p>
    <w:p w14:paraId="2BF8C287" w14:textId="77777777" w:rsidR="00C67940" w:rsidRDefault="00C67940">
      <w:pPr>
        <w:ind w:left="5669"/>
      </w:pPr>
    </w:p>
    <w:p w14:paraId="014B8AC4" w14:textId="77777777" w:rsidR="00C67940" w:rsidRDefault="0015012F">
      <w:pPr>
        <w:jc w:val="center"/>
        <w:rPr>
          <w:b/>
          <w:bCs/>
        </w:rPr>
      </w:pPr>
      <w:r>
        <w:rPr>
          <w:b/>
          <w:bCs/>
        </w:rPr>
        <w:t xml:space="preserve">DEKLARACJA O WYSOKOŚCI OPŁATY ZA GOSPODAROWANIE </w:t>
      </w:r>
    </w:p>
    <w:p w14:paraId="4A172CE3" w14:textId="77777777" w:rsidR="00C67940" w:rsidRDefault="0015012F">
      <w:pPr>
        <w:jc w:val="center"/>
      </w:pPr>
      <w:r>
        <w:rPr>
          <w:b/>
          <w:bCs/>
        </w:rPr>
        <w:t>ODPADAMI KOMUNALNYMI</w:t>
      </w:r>
    </w:p>
    <w:p w14:paraId="7621D655" w14:textId="77777777" w:rsidR="00C67940" w:rsidRDefault="00C67940">
      <w:pPr>
        <w:jc w:val="center"/>
      </w:pPr>
    </w:p>
    <w:p w14:paraId="0B286654" w14:textId="77777777" w:rsidR="00C67940" w:rsidRDefault="00D05F6A">
      <w:pPr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6D14FCB8" wp14:editId="5930105C">
                <wp:simplePos x="0" y="0"/>
                <wp:positionH relativeFrom="column">
                  <wp:posOffset>-40640</wp:posOffset>
                </wp:positionH>
                <wp:positionV relativeFrom="paragraph">
                  <wp:posOffset>455295</wp:posOffset>
                </wp:positionV>
                <wp:extent cx="6201410" cy="2840355"/>
                <wp:effectExtent l="0" t="0" r="279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2840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120B" w14:textId="77777777" w:rsidR="00C67940" w:rsidRDefault="0015012F">
                            <w:pPr>
                              <w:spacing w:before="28" w:after="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Podstawa prawna:</w:t>
                            </w:r>
                          </w:p>
                          <w:p w14:paraId="2B06EBA4" w14:textId="77777777" w:rsidR="00C67940" w:rsidRDefault="0015012F">
                            <w:pPr>
                              <w:spacing w:before="28" w:after="28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Ustawa z dnia 13 września 1996 r. o utrzymaniu czystości i porządku w gminach (Dz. U. Z 2019 r. poz. 2010)</w:t>
                            </w:r>
                          </w:p>
                          <w:p w14:paraId="438ABC88" w14:textId="77777777" w:rsidR="00C67940" w:rsidRDefault="0015012F">
                            <w:pPr>
                              <w:spacing w:before="28" w:after="2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Składający deklarację:</w:t>
                            </w:r>
                          </w:p>
                          <w:p w14:paraId="3C6F91F6" w14:textId="77777777" w:rsidR="00C67940" w:rsidRDefault="0015012F">
                            <w:pPr>
                              <w:spacing w:before="28" w:after="28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Formularz przeznaczony dla właścicieli nieruchomości zamieszkałych na terenie Gminy Wapno, przez których rozumie się również współwłaścicieli, użytkowników wieczystych oraz jednostki organizacyjne i osoby posiadające nieruchomości w zarządzie lub użytkowaniu, a także inne podmioty władające nieruchomością.</w:t>
                            </w:r>
                          </w:p>
                          <w:p w14:paraId="1F3F5B11" w14:textId="77777777" w:rsidR="00C67940" w:rsidRDefault="0015012F">
                            <w:pPr>
                              <w:spacing w:before="28" w:after="2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Miejsce i sposób składania:</w:t>
                            </w:r>
                          </w:p>
                          <w:p w14:paraId="5C9566B4" w14:textId="77777777" w:rsidR="00C67940" w:rsidRDefault="0015012F">
                            <w:pPr>
                              <w:numPr>
                                <w:ilvl w:val="0"/>
                                <w:numId w:val="1"/>
                              </w:numPr>
                              <w:spacing w:before="28" w:after="2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Urząd Gminy Wapno ul. Solna 1/3. 62-120 Wapno</w:t>
                            </w:r>
                          </w:p>
                          <w:p w14:paraId="6A91E4D3" w14:textId="77777777" w:rsidR="00C67940" w:rsidRDefault="0015012F">
                            <w:pPr>
                              <w:numPr>
                                <w:ilvl w:val="0"/>
                                <w:numId w:val="1"/>
                              </w:numPr>
                              <w:spacing w:before="28" w:after="28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 formie elektronicznej za pośrednictwem platformy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, osobiście w sekretariacie lub listownie;</w:t>
                            </w:r>
                          </w:p>
                          <w:p w14:paraId="7A045FE5" w14:textId="77777777" w:rsidR="00C67940" w:rsidRDefault="0015012F">
                            <w:pPr>
                              <w:spacing w:before="28" w:after="2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Termin składnia: </w:t>
                            </w:r>
                          </w:p>
                          <w:p w14:paraId="14DFCDF4" w14:textId="77777777" w:rsidR="00C67940" w:rsidRDefault="0015012F">
                            <w:pPr>
                              <w:spacing w:before="28" w:after="28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 terminie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14 dni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od dnia zamieszkania na danej nieruchomości pierwszego mieszkańca lub w terminie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do 10-go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dnia następującego po miesiącu, w którym nastąpiła zmiana danych, będących podstawą ustalenia wysokości opłaty.</w:t>
                            </w:r>
                          </w:p>
                          <w:p w14:paraId="68ECC38F" w14:textId="77777777" w:rsidR="00C67940" w:rsidRDefault="0015012F">
                            <w:pPr>
                              <w:spacing w:before="28" w:after="2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Organ właściwy do złożenia deklaracji:</w:t>
                            </w:r>
                          </w:p>
                          <w:p w14:paraId="5E172E72" w14:textId="77777777" w:rsidR="00C67940" w:rsidRDefault="0015012F">
                            <w:pPr>
                              <w:spacing w:before="28" w:after="28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Wójt Gminy Wapno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2pt;margin-top:35.85pt;width:488.3pt;height:223.6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" fillcolor="#e7e6e6 [3214]" strokeweight=".05pt">
                <v:textbox inset="4.25pt,4.25pt,4.25pt,4.25pt">
                  <w:txbxContent>
                    <w:p w:rsidR="00C67940" w:rsidRDefault="0015012F">
                      <w:pPr>
                        <w:spacing w:before="28" w:after="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Podstawa prawna: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Ustawa z dnia 13 września 1996 r. o utrzymaniu czystości i porządku w gminach (Dz. U. Z 2019 r. poz. 2010)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Składający deklarację: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Formularz przeznaczony dla właścicieli nieruchomości zamieszkałych na terenie Gminy Wapno, przez których rozumie się również współwłaścicieli, użytkowników wieczystych oraz jednostki organizacyjne i osoby posiadające nieruchomości w zarządzie lub użytkowaniu, a także inne podmioty władające nieruchomością.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Miejsce i sposób składania:</w:t>
                      </w:r>
                    </w:p>
                    <w:p w:rsidR="00C67940" w:rsidRDefault="0015012F">
                      <w:pPr>
                        <w:numPr>
                          <w:ilvl w:val="0"/>
                          <w:numId w:val="1"/>
                        </w:numPr>
                        <w:spacing w:before="28" w:after="2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Urząd Gminy Wapno ul. Solna 1/3. 62-120 Wapno</w:t>
                      </w:r>
                    </w:p>
                    <w:p w:rsidR="00C67940" w:rsidRDefault="0015012F">
                      <w:pPr>
                        <w:numPr>
                          <w:ilvl w:val="0"/>
                          <w:numId w:val="1"/>
                        </w:numPr>
                        <w:spacing w:before="28" w:after="28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w formie elektronicznej za pośrednictwem platformy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ePUAP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>, osobiście w sekretariacie lub listownie;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Termin składnia: 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W terminie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14 dni </w:t>
                      </w:r>
                      <w:r>
                        <w:rPr>
                          <w:sz w:val="21"/>
                          <w:szCs w:val="21"/>
                        </w:rPr>
                        <w:t xml:space="preserve">od dnia zamieszkania na danej nieruchomości pierwszego mieszkańca lub w terminie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do 10-go </w:t>
                      </w:r>
                      <w:r>
                        <w:rPr>
                          <w:sz w:val="21"/>
                          <w:szCs w:val="21"/>
                        </w:rPr>
                        <w:t>dnia następującego po miesiącu, w którym nastąpiła zmiana danych, będących podstawą ustalenia wysokości opłaty.</w:t>
                      </w:r>
                    </w:p>
                    <w:p w:rsidR="00C67940" w:rsidRDefault="0015012F">
                      <w:pPr>
                        <w:spacing w:before="28" w:after="2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Organ właściwy do złożenia deklaracji:</w:t>
                      </w:r>
                    </w:p>
                    <w:p w:rsidR="00C67940" w:rsidRDefault="0015012F">
                      <w:pPr>
                        <w:spacing w:before="28" w:after="28"/>
                      </w:pPr>
                      <w:r>
                        <w:rPr>
                          <w:sz w:val="21"/>
                          <w:szCs w:val="21"/>
                        </w:rPr>
                        <w:t>Wójt Gminy Wapno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12F">
        <w:rPr>
          <w:sz w:val="14"/>
          <w:szCs w:val="14"/>
        </w:rPr>
        <w:t>POLA JASNE WYPEŁNIA WŁAŚCICIEL NIERUCHOMOŚCI, DUŻYMI, DRUKOWANYMI LITERAMI, CZARNYM LUB NIEBIESKIM KOLOREM</w:t>
      </w:r>
    </w:p>
    <w:p w14:paraId="27EA6A47" w14:textId="77777777" w:rsidR="00C67940" w:rsidRDefault="00C67940">
      <w:pPr>
        <w:jc w:val="center"/>
        <w:rPr>
          <w:sz w:val="14"/>
          <w:szCs w:val="14"/>
        </w:rPr>
      </w:pPr>
    </w:p>
    <w:p w14:paraId="66FBDD63" w14:textId="77777777" w:rsidR="00C67940" w:rsidRDefault="00C67940">
      <w:pPr>
        <w:jc w:val="center"/>
        <w:rPr>
          <w:sz w:val="22"/>
          <w:szCs w:val="22"/>
        </w:rPr>
      </w:pPr>
    </w:p>
    <w:p w14:paraId="676916A0" w14:textId="77777777" w:rsidR="00C67940" w:rsidRDefault="00C67940">
      <w:pPr>
        <w:spacing w:before="28" w:after="2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67940" w14:paraId="201A9D1A" w14:textId="77777777">
        <w:trPr>
          <w:tblHeader/>
        </w:trPr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5D509" w14:textId="77777777" w:rsidR="00C67940" w:rsidRDefault="0015012F">
            <w:pPr>
              <w:pStyle w:val="Nagwektabeli"/>
              <w:ind w:left="567"/>
              <w:jc w:val="left"/>
            </w:pPr>
            <w:r>
              <w:rPr>
                <w:sz w:val="22"/>
                <w:szCs w:val="22"/>
              </w:rPr>
              <w:t>A. OBOWIĄZEK ZŁOŻENIA DEKLRACJI</w:t>
            </w:r>
          </w:p>
        </w:tc>
      </w:tr>
      <w:tr w:rsidR="00C67940" w14:paraId="1E62AD79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09B853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09162" wp14:editId="5F062F0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156845</wp:posOffset>
                      </wp:positionV>
                      <wp:extent cx="171450" cy="152400"/>
                      <wp:effectExtent l="0" t="0" r="19050" b="19050"/>
                      <wp:wrapNone/>
                      <wp:docPr id="5" name="Schemat blokowy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94EA0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D113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" o:spid="_x0000_s1027" type="#_x0000_t109" style="position:absolute;margin-left:7.65pt;margin-top:12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125BC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B52A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PIERWSZA DEKLARACJA OD  _ _ </w:t>
            </w:r>
            <w:r w:rsidR="00BB52A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- </w:t>
            </w:r>
            <w:r w:rsidR="00BB52A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_ _  - _ _ </w:t>
            </w:r>
            <w:r w:rsidR="00BB52AE">
              <w:rPr>
                <w:sz w:val="22"/>
                <w:szCs w:val="22"/>
              </w:rPr>
              <w:t>_ _</w:t>
            </w:r>
          </w:p>
          <w:p w14:paraId="2941987B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(data powstania obowiązku)                 </w:t>
            </w:r>
            <w:r w:rsidR="00BB52A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BB52AE">
              <w:rPr>
                <w:sz w:val="16"/>
                <w:szCs w:val="16"/>
              </w:rPr>
              <w:t>( dzień          miesiąc         rok)</w:t>
            </w:r>
          </w:p>
          <w:p w14:paraId="548371D6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6CB88" wp14:editId="35FAC56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156845</wp:posOffset>
                      </wp:positionV>
                      <wp:extent cx="171450" cy="152400"/>
                      <wp:effectExtent l="0" t="0" r="19050" b="19050"/>
                      <wp:wrapNone/>
                      <wp:docPr id="6" name="Schemat blokowy: proc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278BBB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95B9" id="Schemat blokowy: proces 6" o:spid="_x0000_s1028" type="#_x0000_t109" style="position:absolute;margin-left:6.9pt;margin-top:12.3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B2FFB3" w14:textId="77777777" w:rsidR="00C67940" w:rsidRDefault="001501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B52AE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ZMIANA DANYCH ZAWARTYCH W PIERWSZEJ DEKLARACJI OD   _ _</w:t>
            </w:r>
            <w:r w:rsidR="00BB52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 </w:t>
            </w:r>
            <w:r w:rsidR="00BB52A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 _</w:t>
            </w:r>
            <w:r w:rsidR="00BB52A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- _ _ </w:t>
            </w:r>
            <w:r w:rsidR="00BB52AE">
              <w:rPr>
                <w:sz w:val="22"/>
                <w:szCs w:val="22"/>
              </w:rPr>
              <w:t>_ _</w:t>
            </w:r>
          </w:p>
          <w:p w14:paraId="5B085183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(data zaistnienia zmian)                         </w:t>
            </w:r>
            <w:r w:rsidR="00BB52AE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="00BB52AE">
              <w:rPr>
                <w:sz w:val="16"/>
                <w:szCs w:val="16"/>
              </w:rPr>
              <w:t>( dzień         miesiąc          rok)</w:t>
            </w:r>
          </w:p>
          <w:p w14:paraId="692C0679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590141C6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*(zaznaczyć i wypełnić właściwie)</w:t>
            </w:r>
          </w:p>
          <w:p w14:paraId="20451F66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16D25710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</w:tc>
      </w:tr>
    </w:tbl>
    <w:p w14:paraId="4AA5B853" w14:textId="77777777" w:rsidR="00C67940" w:rsidRDefault="00C67940">
      <w:pPr>
        <w:spacing w:before="28" w:after="28"/>
        <w:rPr>
          <w:sz w:val="22"/>
          <w:szCs w:val="22"/>
        </w:rPr>
      </w:pPr>
    </w:p>
    <w:p w14:paraId="529D18ED" w14:textId="77777777" w:rsidR="00C67940" w:rsidRDefault="00C67940">
      <w:pPr>
        <w:spacing w:before="28" w:after="28"/>
        <w:rPr>
          <w:sz w:val="22"/>
          <w:szCs w:val="22"/>
        </w:rPr>
      </w:pP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  <w:gridCol w:w="57"/>
      </w:tblGrid>
      <w:tr w:rsidR="00C67940" w14:paraId="6886B688" w14:textId="77777777" w:rsidTr="00D05F6A">
        <w:trPr>
          <w:gridAfter w:val="1"/>
          <w:wAfter w:w="57" w:type="dxa"/>
        </w:trPr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20E97" w14:textId="77777777" w:rsidR="00C67940" w:rsidRDefault="0015012F">
            <w:pPr>
              <w:pStyle w:val="Nagwektabeli"/>
              <w:ind w:left="567"/>
              <w:jc w:val="left"/>
            </w:pPr>
            <w:r>
              <w:rPr>
                <w:sz w:val="22"/>
                <w:szCs w:val="22"/>
              </w:rPr>
              <w:t>B. SKŁADAJĄCY DEKLARACJĘ</w:t>
            </w:r>
          </w:p>
        </w:tc>
      </w:tr>
      <w:tr w:rsidR="00C67940" w14:paraId="73282DF1" w14:textId="77777777" w:rsidTr="00D05F6A">
        <w:trPr>
          <w:gridAfter w:val="1"/>
          <w:wAfter w:w="57" w:type="dxa"/>
        </w:trPr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6D08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804756B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48FBB" wp14:editId="42BAEE6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28736</wp:posOffset>
                      </wp:positionV>
                      <wp:extent cx="136478" cy="116006"/>
                      <wp:effectExtent l="0" t="0" r="16510" b="17780"/>
                      <wp:wrapNone/>
                      <wp:docPr id="8" name="Schemat blokowy: proc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16006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C0A42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729A" id="Schemat blokowy: proces 8" o:spid="_x0000_s1029" type="#_x0000_t109" style="position:absolute;margin-left:4.75pt;margin-top:2.25pt;width:10.7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1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15012F">
              <w:rPr>
                <w:sz w:val="22"/>
                <w:szCs w:val="22"/>
              </w:rPr>
              <w:t xml:space="preserve">właściciel, użytkownik wieczysty, posiadacz      </w:t>
            </w:r>
          </w:p>
          <w:p w14:paraId="1E19557A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5977E2" wp14:editId="3B58D9FD">
                      <wp:simplePos x="0" y="0"/>
                      <wp:positionH relativeFrom="column">
                        <wp:posOffset>64931</wp:posOffset>
                      </wp:positionH>
                      <wp:positionV relativeFrom="paragraph">
                        <wp:posOffset>38100</wp:posOffset>
                      </wp:positionV>
                      <wp:extent cx="135890" cy="115570"/>
                      <wp:effectExtent l="0" t="0" r="16510" b="17780"/>
                      <wp:wrapNone/>
                      <wp:docPr id="9" name="Schemat blokowy: proc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55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A12D36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3F2A7" id="Schemat blokowy: proces 9" o:spid="_x0000_s1030" type="#_x0000_t109" style="position:absolute;margin-left:5.1pt;margin-top:3pt;width:10.7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1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15012F">
              <w:rPr>
                <w:sz w:val="22"/>
                <w:szCs w:val="22"/>
              </w:rPr>
              <w:t>współwłaściciel, współposiadacz</w:t>
            </w:r>
          </w:p>
          <w:p w14:paraId="4CF0E75C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AFA449" wp14:editId="1F3E7B8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47464</wp:posOffset>
                      </wp:positionV>
                      <wp:extent cx="135890" cy="115570"/>
                      <wp:effectExtent l="0" t="0" r="16510" b="17780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55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453FA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2F1A" id="Schemat blokowy: proces 10" o:spid="_x0000_s1031" type="#_x0000_t109" style="position:absolute;margin-left:5pt;margin-top:3.75pt;width:10.7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1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15012F">
              <w:rPr>
                <w:sz w:val="22"/>
                <w:szCs w:val="22"/>
              </w:rPr>
              <w:t>jednostka organizacyjna lub osoba posiadająca nieruchomość w zarządzie</w:t>
            </w:r>
          </w:p>
          <w:p w14:paraId="50E89D8C" w14:textId="77777777" w:rsidR="00C67940" w:rsidRDefault="00BB52AE">
            <w:pPr>
              <w:pStyle w:val="Zawartotabeli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4EEC9" wp14:editId="2D19769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44611</wp:posOffset>
                      </wp:positionV>
                      <wp:extent cx="135890" cy="115570"/>
                      <wp:effectExtent l="0" t="0" r="16510" b="17780"/>
                      <wp:wrapNone/>
                      <wp:docPr id="11" name="Schemat blokowy: proc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55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7F7294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E6C8" id="Schemat blokowy: proces 11" o:spid="_x0000_s1032" type="#_x0000_t109" style="position:absolute;margin-left:4.85pt;margin-top:3.5pt;width:10.7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1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15012F">
              <w:rPr>
                <w:sz w:val="22"/>
                <w:szCs w:val="22"/>
              </w:rPr>
              <w:t>inny podmiot władający nieruchomością</w:t>
            </w:r>
          </w:p>
          <w:p w14:paraId="06F0D7A2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608D182C" w14:textId="77777777" w:rsidR="00C67940" w:rsidRDefault="0015012F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*(</w:t>
            </w:r>
            <w:r w:rsidR="00BB52AE">
              <w:rPr>
                <w:b/>
                <w:bCs/>
                <w:sz w:val="16"/>
                <w:szCs w:val="16"/>
              </w:rPr>
              <w:t>zaznaczyć i wypełnić właściwie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1FE54446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397907AC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</w:tc>
      </w:tr>
      <w:tr w:rsidR="00C67940" w14:paraId="04A9C331" w14:textId="77777777" w:rsidTr="00C337F0">
        <w:tc>
          <w:tcPr>
            <w:tcW w:w="96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7777C4C" w14:textId="77777777" w:rsidR="00BB52AE" w:rsidRDefault="00BB52AE">
            <w:pPr>
              <w:pStyle w:val="Nagwektabeli"/>
              <w:ind w:left="567"/>
              <w:jc w:val="left"/>
              <w:rPr>
                <w:sz w:val="22"/>
                <w:szCs w:val="22"/>
              </w:rPr>
            </w:pPr>
          </w:p>
          <w:p w14:paraId="6DE8524A" w14:textId="77777777" w:rsidR="00C67940" w:rsidRDefault="0015012F">
            <w:pPr>
              <w:pStyle w:val="Nagwektabeli"/>
              <w:ind w:left="567"/>
              <w:jc w:val="left"/>
            </w:pPr>
            <w:r>
              <w:rPr>
                <w:sz w:val="22"/>
                <w:szCs w:val="22"/>
              </w:rPr>
              <w:t xml:space="preserve">C. DANE SKŁADAJĄCEGO DEKLARACJĘ </w:t>
            </w:r>
          </w:p>
        </w:tc>
      </w:tr>
      <w:tr w:rsidR="00C67940" w14:paraId="35743FBE" w14:textId="77777777" w:rsidTr="00D05F6A"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B1EE43" w14:textId="77777777" w:rsidR="00C67940" w:rsidRDefault="0015012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/ NAZWA PODMIOTU</w:t>
            </w:r>
          </w:p>
          <w:p w14:paraId="680E7AC5" w14:textId="77777777" w:rsidR="00C67940" w:rsidRDefault="00C67940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14:paraId="0E88D047" w14:textId="77777777" w:rsidR="00C67940" w:rsidRDefault="0015012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…..............................................................................................</w:t>
            </w:r>
          </w:p>
          <w:p w14:paraId="31AAFF2C" w14:textId="77777777" w:rsidR="00C67940" w:rsidRDefault="00C67940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14:paraId="080C0A7D" w14:textId="77777777" w:rsidR="00C67940" w:rsidRDefault="0015012F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 (osoby fizyczne) / REGON                                                           NUMER TELEFONU/ ADRES  E-MAIL</w:t>
            </w:r>
          </w:p>
          <w:p w14:paraId="50FB062C" w14:textId="77777777" w:rsidR="00C67940" w:rsidRDefault="00C67940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14:paraId="492898A1" w14:textId="77777777" w:rsidR="00C67940" w:rsidRDefault="0015012F">
            <w:pPr>
              <w:pStyle w:val="Zawartotabeli"/>
            </w:pPr>
            <w:r>
              <w:rPr>
                <w:b/>
                <w:bCs/>
                <w:sz w:val="20"/>
                <w:szCs w:val="20"/>
              </w:rPr>
              <w:t>…........................................................................                                     …..................................................................</w:t>
            </w:r>
          </w:p>
        </w:tc>
      </w:tr>
      <w:tr w:rsidR="00C67940" w14:paraId="63201F41" w14:textId="77777777" w:rsidTr="00D05F6A">
        <w:tc>
          <w:tcPr>
            <w:tcW w:w="969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E1B0A" w14:textId="77777777" w:rsidR="00C67940" w:rsidRDefault="0015012F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>ADRES ZAMIESZKANIA  / ADRES SIEDZIBY PODMIOTU</w:t>
            </w:r>
          </w:p>
        </w:tc>
      </w:tr>
      <w:tr w:rsidR="00C67940" w14:paraId="31F90367" w14:textId="77777777" w:rsidTr="00D05F6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BEB89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KRAJ </w:t>
            </w:r>
          </w:p>
          <w:p w14:paraId="7B67C853" w14:textId="77777777" w:rsidR="00C67940" w:rsidRDefault="00C67940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D0506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68E2B" w14:textId="77777777" w:rsidR="00C67940" w:rsidRDefault="0015012F">
            <w:pPr>
              <w:pStyle w:val="Zawartotabeli"/>
              <w:spacing w:before="57"/>
            </w:pPr>
            <w:r>
              <w:rPr>
                <w:b/>
                <w:bCs/>
                <w:sz w:val="16"/>
                <w:szCs w:val="16"/>
              </w:rPr>
              <w:t>POWIAT</w:t>
            </w:r>
          </w:p>
        </w:tc>
      </w:tr>
      <w:tr w:rsidR="00C67940" w14:paraId="37829BD0" w14:textId="77777777" w:rsidTr="00D05F6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462F5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</w:t>
            </w:r>
          </w:p>
          <w:p w14:paraId="785510FD" w14:textId="77777777" w:rsidR="00C67940" w:rsidRDefault="00C67940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9BEC1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7F444" w14:textId="77777777" w:rsidR="00C67940" w:rsidRDefault="0015012F">
            <w:pPr>
              <w:pStyle w:val="Zawartotabeli"/>
              <w:spacing w:before="57"/>
            </w:pPr>
            <w:r>
              <w:rPr>
                <w:b/>
                <w:bCs/>
                <w:sz w:val="16"/>
                <w:szCs w:val="16"/>
              </w:rPr>
              <w:t>NR DOMU/LOKALU</w:t>
            </w:r>
          </w:p>
        </w:tc>
      </w:tr>
      <w:tr w:rsidR="00C67940" w14:paraId="73224913" w14:textId="77777777" w:rsidTr="00D05F6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03C80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  <w:p w14:paraId="263DCE59" w14:textId="77777777" w:rsidR="00C67940" w:rsidRDefault="00C67940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1E9A0" w14:textId="77777777" w:rsidR="00C67940" w:rsidRDefault="0015012F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C68EE" w14:textId="77777777" w:rsidR="00C67940" w:rsidRDefault="0015012F">
            <w:pPr>
              <w:pStyle w:val="Zawartotabeli"/>
              <w:spacing w:before="57"/>
            </w:pPr>
            <w:r>
              <w:rPr>
                <w:b/>
                <w:bCs/>
                <w:sz w:val="16"/>
                <w:szCs w:val="16"/>
              </w:rPr>
              <w:t>POCZTA</w:t>
            </w:r>
          </w:p>
        </w:tc>
      </w:tr>
    </w:tbl>
    <w:p w14:paraId="055A5D36" w14:textId="77777777" w:rsidR="00C67940" w:rsidRDefault="00C67940">
      <w:pPr>
        <w:spacing w:before="28" w:after="28"/>
        <w:rPr>
          <w:sz w:val="22"/>
          <w:szCs w:val="22"/>
        </w:rPr>
      </w:pPr>
    </w:p>
    <w:p w14:paraId="76B6851B" w14:textId="77777777" w:rsidR="00C67940" w:rsidRDefault="00C67940">
      <w:pPr>
        <w:spacing w:before="28" w:after="2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1071"/>
        <w:gridCol w:w="1070"/>
        <w:gridCol w:w="1129"/>
      </w:tblGrid>
      <w:tr w:rsidR="00C67940" w14:paraId="2569D1BD" w14:textId="77777777">
        <w:tc>
          <w:tcPr>
            <w:tcW w:w="96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D4841" w14:textId="77777777" w:rsidR="00C67940" w:rsidRDefault="0015012F">
            <w:pPr>
              <w:pStyle w:val="Nagwektabeli"/>
              <w:ind w:left="567"/>
              <w:jc w:val="left"/>
            </w:pPr>
            <w:r>
              <w:rPr>
                <w:sz w:val="22"/>
                <w:szCs w:val="22"/>
              </w:rPr>
              <w:t>D. ADRES NIERUCHOMOŚCI, NA KTÓREJ POWSTAJĄ ODPADY KOMULANE</w:t>
            </w:r>
          </w:p>
        </w:tc>
      </w:tr>
      <w:tr w:rsidR="00C67940" w14:paraId="3F2B2891" w14:textId="77777777">
        <w:trPr>
          <w:trHeight w:val="236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FF741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POWIAT</w:t>
            </w:r>
          </w:p>
          <w:p w14:paraId="7EDD7045" w14:textId="77777777" w:rsidR="00C67940" w:rsidRDefault="00C67940">
            <w:pPr>
              <w:pStyle w:val="Zawartotabeli"/>
              <w:spacing w:before="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90A58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327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E8E70" w14:textId="77777777" w:rsidR="00C67940" w:rsidRDefault="0015012F">
            <w:pPr>
              <w:pStyle w:val="Zawartotabeli"/>
            </w:pPr>
            <w:r>
              <w:rPr>
                <w:b/>
                <w:bCs/>
                <w:sz w:val="16"/>
                <w:szCs w:val="16"/>
              </w:rPr>
              <w:t>ULICA</w:t>
            </w:r>
          </w:p>
        </w:tc>
      </w:tr>
      <w:tr w:rsidR="00C67940" w14:paraId="50D51128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02042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27F28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5130D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DOMU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89452" w14:textId="77777777" w:rsidR="00C67940" w:rsidRDefault="0015012F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LOKALU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EC2EB" w14:textId="77777777" w:rsidR="00C67940" w:rsidRDefault="0015012F">
            <w:pPr>
              <w:pStyle w:val="Zawartotabeli"/>
              <w:spacing w:after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DZIAŁKI</w:t>
            </w:r>
          </w:p>
          <w:p w14:paraId="7ED87387" w14:textId="77777777" w:rsidR="00C67940" w:rsidRDefault="00C67940">
            <w:pPr>
              <w:pStyle w:val="Zawartotabeli"/>
              <w:spacing w:after="57"/>
              <w:rPr>
                <w:b/>
                <w:bCs/>
                <w:sz w:val="16"/>
                <w:szCs w:val="16"/>
              </w:rPr>
            </w:pPr>
          </w:p>
        </w:tc>
      </w:tr>
    </w:tbl>
    <w:p w14:paraId="190002FA" w14:textId="77777777" w:rsidR="00C67940" w:rsidRDefault="00C67940">
      <w:pPr>
        <w:spacing w:before="28" w:after="28"/>
        <w:rPr>
          <w:sz w:val="22"/>
          <w:szCs w:val="22"/>
        </w:rPr>
      </w:pPr>
    </w:p>
    <w:p w14:paraId="307EE353" w14:textId="77777777" w:rsidR="00C67940" w:rsidRDefault="00C67940">
      <w:pPr>
        <w:spacing w:before="28" w:after="2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67940" w14:paraId="4F2287F7" w14:textId="77777777" w:rsidTr="00D05F6A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3AAF7" w14:textId="77777777" w:rsidR="00C67940" w:rsidRDefault="0015012F">
            <w:pPr>
              <w:pStyle w:val="Nagwektabeli"/>
              <w:ind w:left="567"/>
              <w:jc w:val="left"/>
            </w:pPr>
            <w:r>
              <w:rPr>
                <w:sz w:val="22"/>
                <w:szCs w:val="22"/>
              </w:rPr>
              <w:t>E. OBLICZANIE WYSOKOŚĆI OPŁATY ZA GOSPODAROWANIE ODPADAMI KOMULANYMI</w:t>
            </w:r>
          </w:p>
        </w:tc>
      </w:tr>
      <w:tr w:rsidR="00C67940" w14:paraId="3CF3B9BB" w14:textId="77777777" w:rsidTr="00D05F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6FE72" w14:textId="77777777" w:rsidR="00C67940" w:rsidRDefault="0015012F">
            <w:pPr>
              <w:pStyle w:val="Zawartotabeli"/>
              <w:spacing w:before="113" w:after="11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mieszkańców zamieszkujących nieruchomość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C54F3" w14:textId="77777777" w:rsidR="00C67940" w:rsidRDefault="00C67940">
            <w:pPr>
              <w:pStyle w:val="Zawartotabeli"/>
              <w:ind w:left="57"/>
              <w:rPr>
                <w:sz w:val="22"/>
                <w:szCs w:val="22"/>
              </w:rPr>
            </w:pPr>
          </w:p>
        </w:tc>
      </w:tr>
      <w:tr w:rsidR="00C67940" w14:paraId="458C25B9" w14:textId="77777777" w:rsidTr="00D05F6A">
        <w:trPr>
          <w:trHeight w:val="321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91166" w14:textId="77777777" w:rsidR="00C67940" w:rsidRDefault="0015012F">
            <w:pPr>
              <w:pStyle w:val="Zawartotabeli"/>
              <w:ind w:lef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Oświadczam, że nieruchomość wyposażona jest w kompostownik przydomowy, w którym kompostowane będą bioodpady stanowiące odpady komunalne</w:t>
            </w:r>
          </w:p>
          <w:p w14:paraId="5B8D676B" w14:textId="77777777" w:rsidR="00C67940" w:rsidRDefault="0015012F">
            <w:pPr>
              <w:pStyle w:val="Zawartotabeli"/>
              <w:ind w:left="57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(proszę </w:t>
            </w:r>
            <w:r w:rsidR="00BB52AE">
              <w:rPr>
                <w:sz w:val="16"/>
                <w:szCs w:val="16"/>
              </w:rPr>
              <w:t>zaznaczyć jeden właściwy kwadrat</w:t>
            </w:r>
            <w:r>
              <w:rPr>
                <w:sz w:val="16"/>
                <w:szCs w:val="16"/>
              </w:rPr>
              <w:t>, dotyczy nieruchomości zabudowanych budynkiem mieszkalnym jednorodzinnym)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56D54" w14:textId="77777777" w:rsidR="00C67940" w:rsidRDefault="00C67940">
            <w:pPr>
              <w:pStyle w:val="Zawartotabeli"/>
              <w:ind w:left="57"/>
              <w:rPr>
                <w:sz w:val="22"/>
                <w:szCs w:val="22"/>
              </w:rPr>
            </w:pPr>
          </w:p>
          <w:p w14:paraId="63001A36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15FA7CA3" w14:textId="77777777" w:rsidR="00C67940" w:rsidRDefault="00BB52AE">
            <w:pPr>
              <w:pStyle w:val="Zawartotabeli"/>
              <w:jc w:val="center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E6D246" wp14:editId="661D9E58">
                      <wp:simplePos x="0" y="0"/>
                      <wp:positionH relativeFrom="column">
                        <wp:posOffset>678190</wp:posOffset>
                      </wp:positionH>
                      <wp:positionV relativeFrom="paragraph">
                        <wp:posOffset>37465</wp:posOffset>
                      </wp:positionV>
                      <wp:extent cx="135890" cy="115570"/>
                      <wp:effectExtent l="0" t="0" r="16510" b="17780"/>
                      <wp:wrapNone/>
                      <wp:docPr id="12" name="Schemat blokowy: proc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55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4B88A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D16D" id="Schemat blokowy: proces 12" o:spid="_x0000_s1033" type="#_x0000_t109" style="position:absolute;left:0;text-align:left;margin-left:53.4pt;margin-top:2.95pt;width:10.7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08AC9" wp14:editId="41E8FB50">
                      <wp:simplePos x="0" y="0"/>
                      <wp:positionH relativeFrom="column">
                        <wp:posOffset>1731768</wp:posOffset>
                      </wp:positionH>
                      <wp:positionV relativeFrom="paragraph">
                        <wp:posOffset>32224</wp:posOffset>
                      </wp:positionV>
                      <wp:extent cx="135890" cy="115570"/>
                      <wp:effectExtent l="0" t="0" r="16510" b="17780"/>
                      <wp:wrapNone/>
                      <wp:docPr id="13" name="Schemat blokowy: proc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1557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C1A26" w14:textId="77777777" w:rsidR="00BB52AE" w:rsidRDefault="00BB52AE" w:rsidP="00BB5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8CB0B" id="Schemat blokowy: proces 13" o:spid="_x0000_s1034" type="#_x0000_t109" style="position:absolute;left:0;text-align:left;margin-left:136.35pt;margin-top:2.55pt;width:10.7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" filled="f" strokecolor="black [3213]" strokeweight="1pt">
                      <v:textbox>
                        <w:txbxContent>
                          <w:p w:rsidR="00BB52AE" w:rsidRDefault="00BB52AE" w:rsidP="00BB5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12F">
              <w:rPr>
                <w:sz w:val="22"/>
                <w:szCs w:val="22"/>
              </w:rPr>
              <w:t xml:space="preserve">TAK        /       </w:t>
            </w:r>
            <w:r>
              <w:rPr>
                <w:sz w:val="22"/>
                <w:szCs w:val="22"/>
              </w:rPr>
              <w:t xml:space="preserve">      </w:t>
            </w:r>
            <w:r w:rsidR="0015012F">
              <w:rPr>
                <w:sz w:val="22"/>
                <w:szCs w:val="22"/>
              </w:rPr>
              <w:t xml:space="preserve">NIE </w:t>
            </w:r>
          </w:p>
        </w:tc>
      </w:tr>
      <w:tr w:rsidR="00C67940" w14:paraId="23FE4034" w14:textId="77777777" w:rsidTr="00D05F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00000" w14:textId="77777777" w:rsidR="00C67940" w:rsidRDefault="0015012F">
            <w:pPr>
              <w:pStyle w:val="Zawartotabeli"/>
              <w:spacing w:before="113" w:after="113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Miesięczna stawka opłaty</w:t>
            </w:r>
            <w:r w:rsidR="00BB52AE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 xml:space="preserve"> jednego mieszkańca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CD904" w14:textId="77777777" w:rsidR="00C67940" w:rsidRDefault="0015012F">
            <w:pPr>
              <w:pStyle w:val="Zawartotabeli"/>
              <w:ind w:left="57"/>
              <w:jc w:val="center"/>
            </w:pPr>
            <w:r>
              <w:rPr>
                <w:sz w:val="22"/>
                <w:szCs w:val="22"/>
              </w:rPr>
              <w:t xml:space="preserve">…........ zł </w:t>
            </w:r>
          </w:p>
        </w:tc>
      </w:tr>
      <w:tr w:rsidR="00C67940" w14:paraId="33E74718" w14:textId="77777777" w:rsidTr="00D05F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1C4E2" w14:textId="77777777" w:rsidR="00C67940" w:rsidRDefault="0015012F">
            <w:pPr>
              <w:pStyle w:val="Zawartotabeli"/>
              <w:ind w:lef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Miesięczna stawka opłaty za jednego mieszkańca, z uwzględnieniem ulgi z tytułu posiadania kompostownika</w:t>
            </w:r>
          </w:p>
          <w:p w14:paraId="351B0292" w14:textId="77777777" w:rsidR="00C67940" w:rsidRDefault="0015012F">
            <w:pPr>
              <w:pStyle w:val="Zawartotabeli"/>
              <w:ind w:left="57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(wypełnić jeśli dotyczy)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E673D" w14:textId="77777777" w:rsidR="00C67940" w:rsidRDefault="00C67940">
            <w:pPr>
              <w:pStyle w:val="Zawartotabeli"/>
              <w:ind w:left="57"/>
              <w:rPr>
                <w:sz w:val="22"/>
                <w:szCs w:val="22"/>
              </w:rPr>
            </w:pPr>
          </w:p>
          <w:p w14:paraId="3D0B84F3" w14:textId="77777777" w:rsidR="00C67940" w:rsidRDefault="00C67940">
            <w:pPr>
              <w:pStyle w:val="Zawartotabeli"/>
              <w:rPr>
                <w:sz w:val="22"/>
                <w:szCs w:val="22"/>
              </w:rPr>
            </w:pPr>
          </w:p>
          <w:p w14:paraId="7DF8266E" w14:textId="77777777" w:rsidR="00C67940" w:rsidRDefault="0015012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….........zł</w:t>
            </w:r>
          </w:p>
        </w:tc>
      </w:tr>
      <w:tr w:rsidR="00C67940" w14:paraId="3B730750" w14:textId="77777777" w:rsidTr="00D05F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F2462" w14:textId="77777777" w:rsidR="00C67940" w:rsidRDefault="0015012F">
            <w:pPr>
              <w:pStyle w:val="Zawartotabeli"/>
              <w:spacing w:before="113"/>
              <w:ind w:lef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Wysokość miesięcznej opłaty</w:t>
            </w:r>
          </w:p>
          <w:p w14:paraId="56439413" w14:textId="77777777" w:rsidR="00C67940" w:rsidRDefault="0015012F">
            <w:pPr>
              <w:pStyle w:val="Zawartotabeli"/>
              <w:spacing w:after="113"/>
              <w:ind w:left="57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(obliczana jako iloczyn ilości zdeklarowanych osób i stawki za gospodarowanie odpadami komu</w:t>
            </w:r>
            <w:r w:rsidR="00D05F6A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>lnymi)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9479E3" w14:textId="77777777" w:rsidR="00C67940" w:rsidRDefault="0015012F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…........... 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…............. = …................</w:t>
            </w:r>
          </w:p>
          <w:p w14:paraId="5014E343" w14:textId="77777777" w:rsidR="00C67940" w:rsidRDefault="0015012F">
            <w:pPr>
              <w:pStyle w:val="Zawartotabeli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liczba osób             miesięczna              </w:t>
            </w:r>
            <w:proofErr w:type="spellStart"/>
            <w:r w:rsidR="00BB52AE">
              <w:rPr>
                <w:sz w:val="16"/>
                <w:szCs w:val="16"/>
              </w:rPr>
              <w:t>miesięczna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C5F6D76" w14:textId="77777777" w:rsidR="00C67940" w:rsidRDefault="0015012F">
            <w:pPr>
              <w:pStyle w:val="Zawartotabeli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stawka opłaty        wysokość opłaty            </w:t>
            </w:r>
          </w:p>
          <w:p w14:paraId="03F725D5" w14:textId="77777777" w:rsidR="00C67940" w:rsidRDefault="0015012F">
            <w:pPr>
              <w:pStyle w:val="Zawartotabeli"/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</w:tr>
    </w:tbl>
    <w:p w14:paraId="46EC64F9" w14:textId="77777777" w:rsidR="00C67940" w:rsidRDefault="00C67940">
      <w:pPr>
        <w:spacing w:before="28" w:after="28"/>
        <w:rPr>
          <w:sz w:val="22"/>
          <w:szCs w:val="22"/>
        </w:rPr>
      </w:pPr>
    </w:p>
    <w:p w14:paraId="75EA8749" w14:textId="77777777" w:rsidR="00C67940" w:rsidRDefault="00C67940">
      <w:pPr>
        <w:spacing w:before="28" w:after="28"/>
        <w:rPr>
          <w:sz w:val="22"/>
          <w:szCs w:val="22"/>
        </w:rPr>
      </w:pPr>
    </w:p>
    <w:p w14:paraId="4154EBC3" w14:textId="77777777" w:rsidR="00BB52AE" w:rsidRDefault="0015012F">
      <w:pPr>
        <w:spacing w:before="28" w:after="28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</w:p>
    <w:p w14:paraId="71E57593" w14:textId="77777777" w:rsidR="00BB52AE" w:rsidRPr="00BB52AE" w:rsidRDefault="00BB52AE">
      <w:pPr>
        <w:spacing w:before="28" w:after="28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>
        <w:rPr>
          <w:sz w:val="22"/>
          <w:szCs w:val="22"/>
        </w:rPr>
        <w:t>Wapno</w:t>
      </w:r>
      <w:r w:rsidR="0061183C">
        <w:rPr>
          <w:sz w:val="22"/>
          <w:szCs w:val="22"/>
        </w:rPr>
        <w:t>,</w:t>
      </w:r>
      <w:r>
        <w:rPr>
          <w:sz w:val="22"/>
          <w:szCs w:val="22"/>
        </w:rPr>
        <w:t xml:space="preserve"> …............................ </w:t>
      </w:r>
      <w:r>
        <w:rPr>
          <w:sz w:val="21"/>
          <w:szCs w:val="21"/>
        </w:rPr>
        <w:t xml:space="preserve">                                              </w:t>
      </w:r>
      <w:r>
        <w:rPr>
          <w:b/>
          <w:bCs/>
          <w:sz w:val="21"/>
          <w:szCs w:val="21"/>
        </w:rPr>
        <w:t>….............................................................</w:t>
      </w:r>
      <w:r>
        <w:rPr>
          <w:sz w:val="21"/>
          <w:szCs w:val="21"/>
        </w:rPr>
        <w:t xml:space="preserve">                                                             </w:t>
      </w:r>
    </w:p>
    <w:p w14:paraId="0ADC6B29" w14:textId="77777777" w:rsidR="00C67940" w:rsidRPr="00BB52AE" w:rsidRDefault="0015012F">
      <w:pPr>
        <w:spacing w:before="28" w:after="2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1"/>
          <w:szCs w:val="21"/>
        </w:rPr>
        <w:t xml:space="preserve">                     </w:t>
      </w:r>
      <w:r w:rsidR="00BB52AE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</w:t>
      </w:r>
      <w:r w:rsidR="00BB52AE" w:rsidRPr="00BB52AE">
        <w:rPr>
          <w:sz w:val="16"/>
          <w:szCs w:val="16"/>
        </w:rPr>
        <w:t>(data)</w:t>
      </w:r>
      <w:r w:rsidRPr="00BB52AE">
        <w:rPr>
          <w:sz w:val="16"/>
          <w:szCs w:val="16"/>
        </w:rPr>
        <w:t xml:space="preserve">                                                  </w:t>
      </w:r>
      <w:r w:rsidR="00BB52AE" w:rsidRPr="00BB52AE">
        <w:rPr>
          <w:sz w:val="16"/>
          <w:szCs w:val="16"/>
        </w:rPr>
        <w:t xml:space="preserve">                                                 </w:t>
      </w:r>
      <w:r w:rsidR="00BB52AE">
        <w:rPr>
          <w:sz w:val="16"/>
          <w:szCs w:val="16"/>
        </w:rPr>
        <w:t xml:space="preserve">                    </w:t>
      </w:r>
      <w:r w:rsidRPr="00BB52AE">
        <w:rPr>
          <w:sz w:val="16"/>
          <w:szCs w:val="16"/>
        </w:rPr>
        <w:t xml:space="preserve">  </w:t>
      </w:r>
      <w:r w:rsidR="00BB52AE">
        <w:rPr>
          <w:sz w:val="16"/>
          <w:szCs w:val="16"/>
        </w:rPr>
        <w:t>(</w:t>
      </w:r>
      <w:r>
        <w:rPr>
          <w:sz w:val="16"/>
          <w:szCs w:val="16"/>
        </w:rPr>
        <w:t>podpis)</w:t>
      </w:r>
    </w:p>
    <w:p w14:paraId="4507C6F5" w14:textId="77777777" w:rsidR="00C67940" w:rsidRDefault="00C67940">
      <w:pPr>
        <w:spacing w:before="28" w:after="28"/>
        <w:rPr>
          <w:sz w:val="22"/>
          <w:szCs w:val="22"/>
        </w:rPr>
      </w:pPr>
    </w:p>
    <w:p w14:paraId="56686E48" w14:textId="77777777" w:rsidR="00C67940" w:rsidRDefault="00C67940">
      <w:pPr>
        <w:spacing w:before="28" w:after="28"/>
        <w:rPr>
          <w:sz w:val="22"/>
          <w:szCs w:val="22"/>
        </w:rPr>
      </w:pPr>
    </w:p>
    <w:p w14:paraId="7F5BB2B8" w14:textId="77777777" w:rsidR="00C67940" w:rsidRDefault="00C67940">
      <w:pPr>
        <w:spacing w:before="28" w:after="2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3"/>
      </w:tblGrid>
      <w:tr w:rsidR="00C67940" w14:paraId="7AFE6909" w14:textId="77777777">
        <w:tc>
          <w:tcPr>
            <w:tcW w:w="9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432A1" w14:textId="77777777" w:rsidR="00C67940" w:rsidRDefault="0015012F">
            <w:pPr>
              <w:pStyle w:val="Zawartotabeli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F. ADNOTACJE ORAGANU</w:t>
            </w:r>
          </w:p>
          <w:p w14:paraId="7C773901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04D2D893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27CB2099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36AE52F7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58B1AF36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339B9085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7204195A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224D8623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131FAAAF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  <w:p w14:paraId="40E3B75E" w14:textId="77777777" w:rsidR="00C67940" w:rsidRDefault="00C67940">
            <w:pPr>
              <w:pStyle w:val="Zawartotabeli"/>
              <w:rPr>
                <w:b/>
                <w:bCs/>
                <w:sz w:val="22"/>
                <w:szCs w:val="22"/>
              </w:rPr>
            </w:pPr>
          </w:p>
        </w:tc>
      </w:tr>
    </w:tbl>
    <w:p w14:paraId="0D1080F3" w14:textId="77777777" w:rsidR="00C67940" w:rsidRDefault="00C67940">
      <w:pPr>
        <w:spacing w:before="28" w:after="28"/>
        <w:rPr>
          <w:sz w:val="22"/>
          <w:szCs w:val="22"/>
        </w:rPr>
      </w:pPr>
    </w:p>
    <w:p w14:paraId="4D2F955C" w14:textId="77777777" w:rsidR="00C67940" w:rsidRDefault="0015012F">
      <w:pPr>
        <w:spacing w:before="28" w:after="28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Pouczenie</w:t>
      </w:r>
    </w:p>
    <w:p w14:paraId="3581D545" w14:textId="77777777" w:rsidR="00C67940" w:rsidRDefault="00C67940">
      <w:pPr>
        <w:spacing w:before="28" w:after="28"/>
        <w:rPr>
          <w:b/>
          <w:bCs/>
          <w:sz w:val="21"/>
          <w:szCs w:val="21"/>
        </w:rPr>
      </w:pPr>
    </w:p>
    <w:p w14:paraId="50DF92A7" w14:textId="77777777" w:rsidR="00C67940" w:rsidRDefault="00C67940">
      <w:pPr>
        <w:spacing w:before="28" w:after="28"/>
        <w:ind w:left="113"/>
        <w:rPr>
          <w:b/>
          <w:bCs/>
          <w:sz w:val="21"/>
          <w:szCs w:val="21"/>
        </w:rPr>
      </w:pPr>
    </w:p>
    <w:p w14:paraId="2C0A01A9" w14:textId="77777777" w:rsidR="00C67940" w:rsidRDefault="0015012F" w:rsidP="005920D0">
      <w:pPr>
        <w:numPr>
          <w:ilvl w:val="0"/>
          <w:numId w:val="2"/>
        </w:numPr>
        <w:spacing w:before="28" w:after="28"/>
        <w:ind w:hanging="436"/>
        <w:jc w:val="both"/>
        <w:rPr>
          <w:sz w:val="21"/>
          <w:szCs w:val="21"/>
        </w:rPr>
      </w:pPr>
      <w:r>
        <w:rPr>
          <w:sz w:val="21"/>
          <w:szCs w:val="21"/>
        </w:rPr>
        <w:t>Niniejsza deklaracja stanowi podstawę do wystawienia tytułu wykonawczego zgodnie z ustawą o postępowaniu egzekucyjnym w administracji (Dz. U.  z dnia 2019 r. poz. 1438 ze zm.).</w:t>
      </w:r>
    </w:p>
    <w:p w14:paraId="16EE86F1" w14:textId="77777777" w:rsidR="00AB7AEE" w:rsidRDefault="00AB7AEE" w:rsidP="00AB7AEE">
      <w:pPr>
        <w:numPr>
          <w:ilvl w:val="0"/>
          <w:numId w:val="2"/>
        </w:numPr>
        <w:tabs>
          <w:tab w:val="clear" w:pos="720"/>
          <w:tab w:val="num" w:pos="709"/>
        </w:tabs>
        <w:spacing w:before="28" w:after="28"/>
        <w:ind w:hanging="436"/>
        <w:jc w:val="both"/>
        <w:rPr>
          <w:sz w:val="21"/>
          <w:szCs w:val="21"/>
        </w:rPr>
      </w:pPr>
      <w:r>
        <w:rPr>
          <w:sz w:val="21"/>
          <w:szCs w:val="21"/>
        </w:rPr>
        <w:t>Zgodnie z art. 6o Ustawy z dnia 13 września 1996 r. o utrzymaniu czystości i porządku w gminach</w:t>
      </w:r>
    </w:p>
    <w:p w14:paraId="57BB7728" w14:textId="77777777" w:rsidR="00AB7AEE" w:rsidRDefault="00AB7AEE" w:rsidP="00AB7AEE">
      <w:pPr>
        <w:tabs>
          <w:tab w:val="num" w:pos="709"/>
        </w:tabs>
        <w:spacing w:before="28" w:after="28"/>
        <w:ind w:left="709" w:hanging="43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Dz. U. z 2019 poz. 2010) „W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komunalnymi.</w:t>
      </w:r>
    </w:p>
    <w:p w14:paraId="4DD72ECB" w14:textId="77777777" w:rsidR="00AB7AEE" w:rsidRDefault="00AB7AEE" w:rsidP="00AB7AEE">
      <w:pPr>
        <w:spacing w:before="28" w:after="28"/>
        <w:ind w:left="720"/>
        <w:rPr>
          <w:sz w:val="21"/>
          <w:szCs w:val="21"/>
        </w:rPr>
      </w:pPr>
    </w:p>
    <w:p w14:paraId="532B05D9" w14:textId="77777777" w:rsidR="00C67940" w:rsidRDefault="00C67940">
      <w:pPr>
        <w:spacing w:before="28" w:after="28"/>
        <w:ind w:left="113"/>
        <w:rPr>
          <w:sz w:val="21"/>
          <w:szCs w:val="21"/>
        </w:rPr>
      </w:pPr>
    </w:p>
    <w:p w14:paraId="348C4973" w14:textId="77777777" w:rsidR="00C67940" w:rsidRDefault="00C67940">
      <w:pPr>
        <w:spacing w:before="28" w:after="28"/>
        <w:ind w:left="113"/>
        <w:rPr>
          <w:sz w:val="21"/>
          <w:szCs w:val="21"/>
        </w:rPr>
      </w:pPr>
    </w:p>
    <w:p w14:paraId="04EA7EAC" w14:textId="77777777" w:rsidR="00C67940" w:rsidRDefault="0015012F">
      <w:pPr>
        <w:spacing w:before="28" w:after="28"/>
        <w:ind w:left="113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Objaśnienia</w:t>
      </w:r>
    </w:p>
    <w:p w14:paraId="330A414F" w14:textId="77777777" w:rsidR="00C67940" w:rsidRDefault="00C67940">
      <w:pPr>
        <w:spacing w:before="28" w:after="28"/>
        <w:ind w:left="113"/>
        <w:rPr>
          <w:b/>
          <w:bCs/>
          <w:sz w:val="21"/>
          <w:szCs w:val="21"/>
        </w:rPr>
      </w:pPr>
    </w:p>
    <w:p w14:paraId="2B784FB6" w14:textId="77777777" w:rsidR="00C67940" w:rsidRDefault="0015012F">
      <w:pPr>
        <w:numPr>
          <w:ilvl w:val="0"/>
          <w:numId w:val="3"/>
        </w:numPr>
        <w:spacing w:before="28" w:after="28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Pierwszą deklarację o wysokości opłaty za gospodarowanie odpadami komunalnymi właściciel nieruchomości jest zobowiązany złożyć do Wójta Gminy Wapno w terminie 14 dni od dnia zamieszkania na danej nieruchomości pierwszego mieszkańca</w:t>
      </w:r>
    </w:p>
    <w:p w14:paraId="4196D50E" w14:textId="77777777" w:rsidR="00C67940" w:rsidRDefault="0015012F">
      <w:pPr>
        <w:numPr>
          <w:ilvl w:val="0"/>
          <w:numId w:val="3"/>
        </w:numPr>
        <w:spacing w:before="28" w:after="28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W przypadku zmiany danych będących podstawą ustalenia wysokości należnej opłaty za gospodarowanie odpadami komunalnymi, właściciel nieruchomości jest obowiązany złożyć nową deklarację do Wójta Gminy Wapno w terminie do 10 dnia miesiąca następującego po miesiącu, w którym nastąpiła zmiana danych, będących podstawą ustalenia opłaty. Opłatę za gospodarowanie odpadami komunalnymi w zmienionej wysokości uiszcza się za miesiąc, w którym nastąpiła zmiana.</w:t>
      </w:r>
    </w:p>
    <w:p w14:paraId="52784F0E" w14:textId="77777777" w:rsidR="00C67940" w:rsidRPr="0061183C" w:rsidRDefault="0015012F">
      <w:pPr>
        <w:numPr>
          <w:ilvl w:val="0"/>
          <w:numId w:val="3"/>
        </w:numPr>
        <w:spacing w:before="28" w:after="28"/>
        <w:jc w:val="both"/>
        <w:rPr>
          <w:color w:val="FF0000"/>
        </w:rPr>
      </w:pPr>
      <w:r>
        <w:rPr>
          <w:rFonts w:eastAsia="Times New Roman" w:cs="Times New Roman"/>
          <w:sz w:val="21"/>
          <w:szCs w:val="21"/>
        </w:rPr>
        <w:t xml:space="preserve">Zgodnie z art. 6q ustawy o utrzymaniu czystości i porządku w gminach, w sprawach dotyczących opłat za gospodarowanie odpadami komunalnymi stosuje się przepisy ustawy z dnia 29 sierpnia 1997 r. Ordynacja podatkowa (Dz. U. z 2019 r. poz. 900 ze zm.). </w:t>
      </w:r>
      <w:r w:rsidRPr="005920D0">
        <w:rPr>
          <w:rFonts w:eastAsia="Times New Roman" w:cs="Times New Roman"/>
          <w:sz w:val="21"/>
          <w:szCs w:val="21"/>
        </w:rPr>
        <w:t>W myśl art. 81 ustawy Ordynacja podatkowa, płatnicy, mogą skorygować uprzednio złożoną deklarację poprzez złożenie deklaracji korygującej.</w:t>
      </w:r>
    </w:p>
    <w:p w14:paraId="6C7DA52C" w14:textId="77777777" w:rsidR="00C67940" w:rsidRDefault="00C67940">
      <w:pPr>
        <w:spacing w:before="28" w:after="28"/>
        <w:jc w:val="both"/>
      </w:pPr>
    </w:p>
    <w:p w14:paraId="2B368810" w14:textId="77777777" w:rsidR="00C67940" w:rsidRDefault="00C67940">
      <w:pPr>
        <w:spacing w:before="28" w:after="28"/>
        <w:jc w:val="both"/>
      </w:pPr>
    </w:p>
    <w:p w14:paraId="660EAA0C" w14:textId="77777777" w:rsidR="00C67940" w:rsidRDefault="00C67940">
      <w:pPr>
        <w:spacing w:before="28" w:after="28"/>
        <w:jc w:val="both"/>
      </w:pPr>
    </w:p>
    <w:p w14:paraId="5B9E7F33" w14:textId="77777777" w:rsidR="00C67940" w:rsidRDefault="00C67940">
      <w:pPr>
        <w:spacing w:before="28" w:after="28"/>
      </w:pPr>
    </w:p>
    <w:p w14:paraId="6A82B67E" w14:textId="77777777" w:rsidR="00C67940" w:rsidRDefault="00C67940">
      <w:pPr>
        <w:spacing w:before="28" w:after="28"/>
      </w:pPr>
    </w:p>
    <w:p w14:paraId="33A0005A" w14:textId="77777777" w:rsidR="005920D0" w:rsidRDefault="005920D0">
      <w:pPr>
        <w:spacing w:before="28" w:after="28"/>
      </w:pPr>
    </w:p>
    <w:p w14:paraId="1C3A4AD9" w14:textId="77777777" w:rsidR="005920D0" w:rsidRDefault="005920D0">
      <w:pPr>
        <w:spacing w:before="28" w:after="28"/>
      </w:pPr>
    </w:p>
    <w:p w14:paraId="03562B9F" w14:textId="77777777" w:rsidR="005920D0" w:rsidRDefault="005920D0">
      <w:pPr>
        <w:spacing w:before="28" w:after="28"/>
      </w:pPr>
    </w:p>
    <w:p w14:paraId="1BD41C80" w14:textId="77777777" w:rsidR="00C337F0" w:rsidRDefault="00C337F0">
      <w:pPr>
        <w:spacing w:before="28" w:after="28"/>
      </w:pPr>
    </w:p>
    <w:p w14:paraId="335614A5" w14:textId="77777777" w:rsidR="00C337F0" w:rsidRDefault="00C337F0">
      <w:pPr>
        <w:spacing w:before="28" w:after="28"/>
      </w:pPr>
    </w:p>
    <w:p w14:paraId="0862D5FC" w14:textId="77777777" w:rsidR="00C337F0" w:rsidRPr="00346BAA" w:rsidRDefault="00C337F0" w:rsidP="00C337F0">
      <w:pPr>
        <w:spacing w:before="100" w:beforeAutospacing="1" w:after="100" w:afterAutospacing="1"/>
        <w:jc w:val="center"/>
        <w:rPr>
          <w:rFonts w:eastAsia="Times New Roman" w:cs="Times New Roman"/>
          <w:lang w:eastAsia="pl-PL"/>
        </w:rPr>
      </w:pPr>
      <w:r w:rsidRPr="00346BAA">
        <w:rPr>
          <w:rFonts w:eastAsia="Times New Roman" w:cs="Times New Roman"/>
          <w:b/>
          <w:bCs/>
          <w:lang w:eastAsia="pl-PL"/>
        </w:rPr>
        <w:lastRenderedPageBreak/>
        <w:t>O</w:t>
      </w:r>
      <w:r>
        <w:rPr>
          <w:rFonts w:eastAsia="Times New Roman" w:cs="Times New Roman"/>
          <w:b/>
          <w:bCs/>
          <w:lang w:eastAsia="pl-PL"/>
        </w:rPr>
        <w:t>bowiązek informacyjny</w:t>
      </w:r>
      <w:r w:rsidRPr="00346BAA">
        <w:rPr>
          <w:rFonts w:eastAsia="Times New Roman" w:cs="Times New Roman"/>
          <w:b/>
          <w:bCs/>
          <w:lang w:eastAsia="pl-PL"/>
        </w:rPr>
        <w:t xml:space="preserve"> </w:t>
      </w:r>
    </w:p>
    <w:p w14:paraId="52B7E86E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 w:rsidRPr="00346BAA">
        <w:rPr>
          <w:rFonts w:eastAsia="Times New Roman" w:cs="Times New Roman"/>
          <w:b/>
          <w:bCs/>
          <w:lang w:eastAsia="pl-PL"/>
        </w:rPr>
        <w:t> </w:t>
      </w:r>
      <w:r w:rsidRPr="00346BAA">
        <w:rPr>
          <w:rFonts w:eastAsia="Times New Roman" w:cs="Times New Roman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</w:t>
      </w:r>
      <w:r>
        <w:rPr>
          <w:rFonts w:eastAsia="Times New Roman" w:cs="Times New Roman"/>
          <w:lang w:eastAsia="pl-PL"/>
        </w:rPr>
        <w:t xml:space="preserve"> ze zm.) –</w:t>
      </w:r>
      <w:r w:rsidRPr="00346BAA">
        <w:rPr>
          <w:rFonts w:eastAsia="Times New Roman" w:cs="Times New Roman"/>
          <w:lang w:eastAsia="pl-PL"/>
        </w:rPr>
        <w:t xml:space="preserve"> dalej</w:t>
      </w:r>
      <w:r>
        <w:rPr>
          <w:rFonts w:eastAsia="Times New Roman" w:cs="Times New Roman"/>
          <w:lang w:eastAsia="pl-PL"/>
        </w:rPr>
        <w:t>: ”</w:t>
      </w:r>
      <w:r w:rsidRPr="00346BAA">
        <w:rPr>
          <w:rFonts w:eastAsia="Times New Roman" w:cs="Times New Roman"/>
          <w:lang w:eastAsia="pl-PL"/>
        </w:rPr>
        <w:t>RODO</w:t>
      </w:r>
      <w:r>
        <w:rPr>
          <w:rFonts w:eastAsia="Times New Roman" w:cs="Times New Roman"/>
          <w:lang w:eastAsia="pl-PL"/>
        </w:rPr>
        <w:t>”</w:t>
      </w:r>
      <w:r w:rsidRPr="00346BAA">
        <w:rPr>
          <w:rFonts w:eastAsia="Times New Roman" w:cs="Times New Roman"/>
          <w:lang w:eastAsia="pl-PL"/>
        </w:rPr>
        <w:t>, informuję,</w:t>
      </w:r>
      <w:r>
        <w:rPr>
          <w:rFonts w:eastAsia="Times New Roman" w:cs="Times New Roman"/>
          <w:lang w:eastAsia="pl-PL"/>
        </w:rPr>
        <w:t xml:space="preserve"> </w:t>
      </w:r>
      <w:r w:rsidRPr="00346BAA">
        <w:rPr>
          <w:rFonts w:eastAsia="Times New Roman" w:cs="Times New Roman"/>
          <w:lang w:eastAsia="pl-PL"/>
        </w:rPr>
        <w:t>że:</w:t>
      </w:r>
    </w:p>
    <w:p w14:paraId="745CB387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</w:t>
      </w:r>
      <w:r w:rsidRPr="00346BAA">
        <w:rPr>
          <w:rFonts w:eastAsia="Times New Roman" w:cs="Times New Roman"/>
          <w:lang w:eastAsia="pl-PL"/>
        </w:rPr>
        <w:t>Administratorem</w:t>
      </w:r>
      <w:r>
        <w:rPr>
          <w:rFonts w:eastAsia="Times New Roman" w:cs="Times New Roman"/>
          <w:lang w:eastAsia="pl-PL"/>
        </w:rPr>
        <w:t xml:space="preserve"> Państwa</w:t>
      </w:r>
      <w:r w:rsidRPr="00346BAA">
        <w:rPr>
          <w:rFonts w:eastAsia="Times New Roman" w:cs="Times New Roman"/>
          <w:lang w:eastAsia="pl-PL"/>
        </w:rPr>
        <w:t xml:space="preserve"> danych jest Gmina </w:t>
      </w:r>
      <w:r>
        <w:rPr>
          <w:rFonts w:eastAsia="Times New Roman" w:cs="Times New Roman"/>
          <w:lang w:eastAsia="pl-PL"/>
        </w:rPr>
        <w:t>Wapno</w:t>
      </w:r>
      <w:r w:rsidRPr="00346BAA">
        <w:rPr>
          <w:rFonts w:eastAsia="Times New Roman" w:cs="Times New Roman"/>
          <w:lang w:eastAsia="pl-PL"/>
        </w:rPr>
        <w:t>, reprezentowana przez Wójta</w:t>
      </w:r>
      <w:r>
        <w:rPr>
          <w:rFonts w:eastAsia="Times New Roman" w:cs="Times New Roman"/>
          <w:lang w:eastAsia="pl-PL"/>
        </w:rPr>
        <w:t xml:space="preserve"> Gminy Wapno</w:t>
      </w:r>
      <w:r w:rsidRPr="00346BAA">
        <w:rPr>
          <w:rFonts w:eastAsia="Times New Roman" w:cs="Times New Roman"/>
          <w:lang w:eastAsia="pl-PL"/>
        </w:rPr>
        <w:t xml:space="preserve"> z siedzibą przy ul. </w:t>
      </w:r>
      <w:r>
        <w:rPr>
          <w:rFonts w:eastAsia="Times New Roman" w:cs="Times New Roman"/>
          <w:lang w:eastAsia="pl-PL"/>
        </w:rPr>
        <w:t>Solnej 1/3,</w:t>
      </w:r>
      <w:r w:rsidRPr="00346BAA">
        <w:rPr>
          <w:rFonts w:eastAsia="Times New Roman" w:cs="Times New Roman"/>
          <w:lang w:eastAsia="pl-PL"/>
        </w:rPr>
        <w:t xml:space="preserve"> 62-</w:t>
      </w:r>
      <w:r>
        <w:rPr>
          <w:rFonts w:eastAsia="Times New Roman" w:cs="Times New Roman"/>
          <w:lang w:eastAsia="pl-PL"/>
        </w:rPr>
        <w:t xml:space="preserve">120 Wapno, tel. kontaktowy 67 2 611 459, e-mail: </w:t>
      </w:r>
      <w:hyperlink r:id="rId6" w:history="1">
        <w:r w:rsidRPr="00FE1246">
          <w:rPr>
            <w:rStyle w:val="Hipercze"/>
            <w:rFonts w:eastAsia="Times New Roman" w:cs="Times New Roman"/>
            <w:lang w:eastAsia="pl-PL"/>
          </w:rPr>
          <w:t>wapno@wokiss.pl</w:t>
        </w:r>
      </w:hyperlink>
      <w:r>
        <w:rPr>
          <w:rFonts w:eastAsia="Times New Roman" w:cs="Times New Roman"/>
          <w:lang w:eastAsia="pl-PL"/>
        </w:rPr>
        <w:t>.</w:t>
      </w:r>
    </w:p>
    <w:p w14:paraId="23602DA4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2) </w:t>
      </w:r>
      <w:r w:rsidRPr="00346BAA">
        <w:rPr>
          <w:rFonts w:eastAsia="Times New Roman" w:cs="Times New Roman"/>
          <w:lang w:eastAsia="pl-PL"/>
        </w:rPr>
        <w:t>Administrator wyznaczył Inspektora Ochrony Danych Osobowych,</w:t>
      </w:r>
      <w:r>
        <w:rPr>
          <w:rFonts w:eastAsia="Times New Roman" w:cs="Times New Roman"/>
          <w:lang w:eastAsia="pl-PL"/>
        </w:rPr>
        <w:t xml:space="preserve"> z którym mogą się Państwo</w:t>
      </w:r>
      <w:r w:rsidRPr="00346BAA">
        <w:rPr>
          <w:rFonts w:eastAsia="Times New Roman" w:cs="Times New Roman"/>
          <w:lang w:eastAsia="pl-PL"/>
        </w:rPr>
        <w:t xml:space="preserve"> kontaktować</w:t>
      </w:r>
      <w:r>
        <w:rPr>
          <w:rFonts w:eastAsia="Times New Roman" w:cs="Times New Roman"/>
          <w:lang w:eastAsia="pl-PL"/>
        </w:rPr>
        <w:t xml:space="preserve"> za pośrednictwem adresu</w:t>
      </w:r>
      <w:r w:rsidRPr="00346BAA">
        <w:rPr>
          <w:rFonts w:eastAsia="Times New Roman" w:cs="Times New Roman"/>
          <w:lang w:eastAsia="pl-PL"/>
        </w:rPr>
        <w:t xml:space="preserve"> e-mail: </w:t>
      </w:r>
      <w:hyperlink r:id="rId7" w:history="1">
        <w:r w:rsidRPr="00DA391A">
          <w:rPr>
            <w:rStyle w:val="Hipercze"/>
            <w:rFonts w:eastAsia="Times New Roman" w:cs="Times New Roman"/>
            <w:lang w:eastAsia="pl-PL"/>
          </w:rPr>
          <w:t>iod@wapno.pl</w:t>
        </w:r>
      </w:hyperlink>
      <w:r w:rsidRPr="00346BAA">
        <w:rPr>
          <w:rFonts w:eastAsia="Times New Roman" w:cs="Times New Roman"/>
          <w:lang w:eastAsia="pl-PL"/>
        </w:rPr>
        <w:t xml:space="preserve">  lub </w:t>
      </w:r>
      <w:r>
        <w:rPr>
          <w:rFonts w:eastAsia="Times New Roman" w:cs="Times New Roman"/>
          <w:lang w:eastAsia="pl-PL"/>
        </w:rPr>
        <w:t>pisemnie na adres Administratora</w:t>
      </w:r>
    </w:p>
    <w:p w14:paraId="3BC3C020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Pr="00346BAA">
        <w:rPr>
          <w:rFonts w:eastAsia="Times New Roman" w:cs="Times New Roman"/>
          <w:lang w:eastAsia="pl-PL"/>
        </w:rPr>
        <w:t>P</w:t>
      </w:r>
      <w:r>
        <w:rPr>
          <w:rFonts w:eastAsia="Times New Roman" w:cs="Times New Roman"/>
          <w:lang w:eastAsia="pl-PL"/>
        </w:rPr>
        <w:t>aństwa</w:t>
      </w:r>
      <w:r w:rsidRPr="00346BAA">
        <w:rPr>
          <w:rFonts w:eastAsia="Times New Roman" w:cs="Times New Roman"/>
          <w:lang w:eastAsia="pl-PL"/>
        </w:rPr>
        <w:t xml:space="preserve"> dane osobowe przetwarzane będą w celu realizacji</w:t>
      </w:r>
      <w:r>
        <w:rPr>
          <w:rFonts w:eastAsia="Times New Roman" w:cs="Times New Roman"/>
          <w:lang w:eastAsia="pl-PL"/>
        </w:rPr>
        <w:t xml:space="preserve"> zadań w zakresie organizacji odbioru i zagospodarowania odpadów komunalnych, w tym pobieranie opłaty za gospodarowanie odpadami komunalnymi, jak również w celu realizacji praw oraz  obowiązków wynikających z przepisów prawa</w:t>
      </w:r>
      <w:r w:rsidRPr="00346BAA">
        <w:rPr>
          <w:rFonts w:eastAsia="Times New Roman" w:cs="Times New Roman"/>
          <w:lang w:eastAsia="pl-PL"/>
        </w:rPr>
        <w:t xml:space="preserve"> (art. 6 ust. 1 lit. c RODO) oraz </w:t>
      </w:r>
      <w:r>
        <w:rPr>
          <w:rFonts w:eastAsia="Times New Roman" w:cs="Times New Roman"/>
          <w:lang w:eastAsia="pl-PL"/>
        </w:rPr>
        <w:t>ustawy z dnia 13 września 1996 r. o utrzymaniu czystości i porządku  gminach (Dz. U. z 2019 r. poz. 2010 ze zm.).</w:t>
      </w:r>
    </w:p>
    <w:p w14:paraId="5FAE5368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 Państwa dane osobowe będą przetwarzane przez okres niezbędny do realizacji ww. celu z uwzględnieniem okresów przechowywania określonych w przepisach szczególnych, w tym przepisów archiwalnych.</w:t>
      </w:r>
    </w:p>
    <w:p w14:paraId="3DC29712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 Państwa dane nie będą przetwarzane  sposób zautomatyzowany, w tym nie będą podlegać profilowaniu.</w:t>
      </w:r>
    </w:p>
    <w:p w14:paraId="6D2A62A8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6) Państwa dane osobowe nie będą przekazywane poza Europejski Obszar Gospodarczy (obejmujący Unię Europejską, Norwegię, Lichtenstein i Islandię)</w:t>
      </w:r>
    </w:p>
    <w:p w14:paraId="0E17AE10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7) W związku z przetwarzaniem państwa danych osobowych, przysługują Państwu następujące prawa:</w:t>
      </w:r>
    </w:p>
    <w:p w14:paraId="3D7D45FF" w14:textId="77777777" w:rsidR="00C337F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prawo </w:t>
      </w:r>
      <w:r w:rsidRPr="00346BAA">
        <w:rPr>
          <w:rFonts w:eastAsia="Times New Roman" w:cs="Times New Roman"/>
          <w:lang w:eastAsia="pl-PL"/>
        </w:rPr>
        <w:t>dostępu do swoich danych</w:t>
      </w:r>
      <w:r>
        <w:rPr>
          <w:rFonts w:eastAsia="Times New Roman" w:cs="Times New Roman"/>
          <w:lang w:eastAsia="pl-PL"/>
        </w:rPr>
        <w:t xml:space="preserve"> oraz otrzymania ich kopii,</w:t>
      </w:r>
    </w:p>
    <w:p w14:paraId="09F32B98" w14:textId="77777777" w:rsidR="00C337F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b) prawo do sprostowania (poprawiania) swoich danych osobowych,</w:t>
      </w:r>
    </w:p>
    <w:p w14:paraId="50DC2588" w14:textId="77777777" w:rsidR="00C337F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prawo do </w:t>
      </w:r>
      <w:r w:rsidRPr="00346BAA">
        <w:rPr>
          <w:rFonts w:eastAsia="Times New Roman" w:cs="Times New Roman"/>
          <w:lang w:eastAsia="pl-PL"/>
        </w:rPr>
        <w:t xml:space="preserve">żądania ograniczenia przetwarzania </w:t>
      </w:r>
      <w:r>
        <w:rPr>
          <w:rFonts w:eastAsia="Times New Roman" w:cs="Times New Roman"/>
          <w:lang w:eastAsia="pl-PL"/>
        </w:rPr>
        <w:t xml:space="preserve">swoich </w:t>
      </w:r>
      <w:r w:rsidRPr="00346BAA">
        <w:rPr>
          <w:rFonts w:eastAsia="Times New Roman" w:cs="Times New Roman"/>
          <w:lang w:eastAsia="pl-PL"/>
        </w:rPr>
        <w:t>danych osobowych</w:t>
      </w:r>
      <w:r>
        <w:rPr>
          <w:rFonts w:eastAsia="Times New Roman" w:cs="Times New Roman"/>
          <w:lang w:eastAsia="pl-PL"/>
        </w:rPr>
        <w:t>,</w:t>
      </w:r>
    </w:p>
    <w:p w14:paraId="2898BEE7" w14:textId="77777777" w:rsidR="00C337F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prawo do </w:t>
      </w:r>
      <w:r w:rsidRPr="00346BAA">
        <w:rPr>
          <w:rFonts w:eastAsia="Times New Roman" w:cs="Times New Roman"/>
          <w:lang w:eastAsia="pl-PL"/>
        </w:rPr>
        <w:t>wniesienia skargi do organu nadzorczego, tj.  Prezes UODO (na adres Urzędu Ochrony Danych Osobowych, ul. Stawki 2, 00 - 193 Warszawa)</w:t>
      </w:r>
      <w:r>
        <w:rPr>
          <w:rFonts w:eastAsia="Times New Roman" w:cs="Times New Roman"/>
          <w:lang w:eastAsia="pl-PL"/>
        </w:rPr>
        <w:t>,</w:t>
      </w:r>
    </w:p>
    <w:p w14:paraId="06E07E5C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8) Podanie przez Państwa danych osobowych jest obowiązkowe. Nieprzekazane danych skutkować będzie brakiem realizacji celu, o którym mowa w pkt. 3.</w:t>
      </w:r>
    </w:p>
    <w:p w14:paraId="6D5C4C1D" w14:textId="77777777" w:rsidR="00C337F0" w:rsidRDefault="00C337F0" w:rsidP="00C337F0">
      <w:pPr>
        <w:spacing w:before="100" w:beforeAutospacing="1" w:after="100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9) Państwa dane mogą zostać przekazane podmiotom zewnętrznym na podstawie umowy powierzenia przetwarzania danych osobowych, a także podmiotom lub organom uprawnionym na podstawie przepisów prawa.</w:t>
      </w:r>
    </w:p>
    <w:p w14:paraId="08E0D353" w14:textId="77777777" w:rsidR="005920D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3417C216" w14:textId="77777777" w:rsidR="005920D0" w:rsidRDefault="005920D0" w:rsidP="005920D0">
      <w:pPr>
        <w:ind w:left="2836" w:firstLine="709"/>
        <w:rPr>
          <w:rFonts w:eastAsia="Times New Roman" w:cs="Times New Roman"/>
          <w:lang w:eastAsia="pl-PL"/>
        </w:rPr>
      </w:pPr>
    </w:p>
    <w:p w14:paraId="0E7DA2E8" w14:textId="77777777" w:rsidR="005920D0" w:rsidRDefault="005920D0" w:rsidP="005920D0">
      <w:pPr>
        <w:ind w:left="2836" w:firstLine="709"/>
        <w:rPr>
          <w:rFonts w:eastAsia="Times New Roman" w:cs="Times New Roman"/>
          <w:lang w:eastAsia="pl-PL"/>
        </w:rPr>
      </w:pPr>
    </w:p>
    <w:p w14:paraId="04DF5AC1" w14:textId="77777777" w:rsidR="00C337F0" w:rsidRDefault="00C337F0" w:rsidP="005920D0">
      <w:pPr>
        <w:ind w:left="2836" w:firstLine="709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07A941A2" w14:textId="77777777" w:rsidR="00C337F0" w:rsidRDefault="00C337F0" w:rsidP="00C337F0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>(data i podpis)</w:t>
      </w:r>
    </w:p>
    <w:p w14:paraId="03479B14" w14:textId="77777777" w:rsidR="00C337F0" w:rsidRDefault="00C337F0">
      <w:pPr>
        <w:spacing w:before="28" w:after="28"/>
      </w:pPr>
    </w:p>
    <w:sectPr w:rsidR="00C337F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D6C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A"/>
    <w:rsid w:val="000179DA"/>
    <w:rsid w:val="00076A30"/>
    <w:rsid w:val="0015012F"/>
    <w:rsid w:val="001A15B4"/>
    <w:rsid w:val="002F44A9"/>
    <w:rsid w:val="004A7033"/>
    <w:rsid w:val="005920D0"/>
    <w:rsid w:val="0061183C"/>
    <w:rsid w:val="00674B96"/>
    <w:rsid w:val="00A96B70"/>
    <w:rsid w:val="00AB7AEE"/>
    <w:rsid w:val="00BB527C"/>
    <w:rsid w:val="00BB52AE"/>
    <w:rsid w:val="00C337F0"/>
    <w:rsid w:val="00C67940"/>
    <w:rsid w:val="00D05F6A"/>
    <w:rsid w:val="00E86F56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7CCA6"/>
  <w15:chartTrackingRefBased/>
  <w15:docId w15:val="{9032908A-D555-480D-A0EF-E56A2CA2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B7AEE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C337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1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9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p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pno@wokis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C78E-7DBA-444C-9FDF-84A51C84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</dc:creator>
  <cp:keywords/>
  <cp:lastModifiedBy>Marika</cp:lastModifiedBy>
  <cp:revision>14</cp:revision>
  <cp:lastPrinted>2020-06-24T05:48:00Z</cp:lastPrinted>
  <dcterms:created xsi:type="dcterms:W3CDTF">2020-02-03T13:42:00Z</dcterms:created>
  <dcterms:modified xsi:type="dcterms:W3CDTF">2020-08-03T12:14:00Z</dcterms:modified>
</cp:coreProperties>
</file>